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4252" w:rsidRPr="00E84252" w:rsidRDefault="009A0D9B" w:rsidP="009A0D9B">
      <w:pPr>
        <w:spacing w:line="100" w:lineRule="atLeast"/>
        <w:rPr>
          <w:b/>
          <w:i/>
          <w:sz w:val="56"/>
          <w:szCs w:val="56"/>
          <w:lang w:val="ru-RU"/>
        </w:rPr>
      </w:pPr>
      <w:r>
        <w:rPr>
          <w:lang w:val="ru-RU"/>
        </w:rPr>
        <w:t xml:space="preserve">             </w:t>
      </w:r>
      <w:r w:rsidR="00E84252" w:rsidRPr="00E84252">
        <w:rPr>
          <w:b/>
          <w:i/>
          <w:sz w:val="56"/>
          <w:szCs w:val="56"/>
        </w:rPr>
        <w:t xml:space="preserve">Безопасность в </w:t>
      </w:r>
      <w:r w:rsidR="00E84252" w:rsidRPr="00E84252">
        <w:rPr>
          <w:b/>
          <w:i/>
          <w:sz w:val="56"/>
          <w:szCs w:val="56"/>
          <w:lang w:val="ru-RU"/>
        </w:rPr>
        <w:t xml:space="preserve">Сети </w:t>
      </w:r>
      <w:r w:rsidR="00E84252" w:rsidRPr="00E84252">
        <w:rPr>
          <w:b/>
          <w:i/>
          <w:sz w:val="56"/>
          <w:szCs w:val="56"/>
        </w:rPr>
        <w:t>Интернет</w:t>
      </w:r>
    </w:p>
    <w:p w:rsidR="00E84252" w:rsidRDefault="00E84252" w:rsidP="001D0827">
      <w:pPr>
        <w:spacing w:line="100" w:lineRule="atLeast"/>
        <w:jc w:val="both"/>
        <w:rPr>
          <w:b/>
          <w:i/>
          <w:sz w:val="56"/>
          <w:szCs w:val="56"/>
          <w:lang w:val="ru-RU"/>
        </w:rPr>
      </w:pPr>
    </w:p>
    <w:p w:rsidR="00E84252" w:rsidRDefault="00E84252" w:rsidP="001D0827">
      <w:pPr>
        <w:spacing w:line="100" w:lineRule="atLeast"/>
        <w:jc w:val="both"/>
        <w:rPr>
          <w:b/>
          <w:lang w:val="ru-RU"/>
        </w:rPr>
      </w:pPr>
    </w:p>
    <w:p w:rsidR="009B29AA" w:rsidRPr="00E84252" w:rsidRDefault="001D0827" w:rsidP="001D0827">
      <w:pPr>
        <w:spacing w:line="100" w:lineRule="atLeast"/>
        <w:jc w:val="both"/>
        <w:rPr>
          <w:b/>
          <w:sz w:val="28"/>
          <w:szCs w:val="28"/>
          <w:u w:val="single"/>
          <w:lang w:val="ru-RU"/>
        </w:rPr>
      </w:pPr>
      <w:r w:rsidRPr="00E84252">
        <w:rPr>
          <w:b/>
          <w:sz w:val="28"/>
          <w:szCs w:val="28"/>
          <w:lang w:val="ru-RU"/>
        </w:rPr>
        <w:t>Да</w:t>
      </w:r>
      <w:r w:rsidR="00517FA4">
        <w:rPr>
          <w:b/>
          <w:sz w:val="28"/>
          <w:szCs w:val="28"/>
          <w:lang w:val="ru-RU"/>
        </w:rPr>
        <w:t>та проведения классного часа: 11</w:t>
      </w:r>
      <w:r w:rsidRPr="00E84252">
        <w:rPr>
          <w:b/>
          <w:sz w:val="28"/>
          <w:szCs w:val="28"/>
          <w:lang w:val="ru-RU"/>
        </w:rPr>
        <w:t>.11.1</w:t>
      </w:r>
      <w:r w:rsidR="00517FA4">
        <w:rPr>
          <w:b/>
          <w:sz w:val="28"/>
          <w:szCs w:val="28"/>
          <w:lang w:val="ru-RU"/>
        </w:rPr>
        <w:t>9</w:t>
      </w:r>
    </w:p>
    <w:p w:rsidR="001D0827" w:rsidRPr="00E84252" w:rsidRDefault="001D0827" w:rsidP="001D0827">
      <w:pPr>
        <w:spacing w:line="100" w:lineRule="atLeast"/>
        <w:jc w:val="both"/>
        <w:rPr>
          <w:b/>
          <w:sz w:val="28"/>
          <w:szCs w:val="28"/>
          <w:lang w:val="ru-RU"/>
        </w:rPr>
      </w:pPr>
      <w:r w:rsidRPr="00E84252">
        <w:rPr>
          <w:b/>
          <w:sz w:val="28"/>
          <w:szCs w:val="28"/>
          <w:lang w:val="ru-RU"/>
        </w:rPr>
        <w:t xml:space="preserve">Учитель: </w:t>
      </w:r>
      <w:r w:rsidR="00517FA4">
        <w:rPr>
          <w:b/>
          <w:sz w:val="28"/>
          <w:szCs w:val="28"/>
          <w:lang w:val="ru-RU"/>
        </w:rPr>
        <w:t>Харлова Елена Павловна</w:t>
      </w:r>
    </w:p>
    <w:p w:rsidR="001D0827" w:rsidRPr="00E84252" w:rsidRDefault="001D0827" w:rsidP="001D0827">
      <w:pPr>
        <w:spacing w:line="100" w:lineRule="atLeast"/>
        <w:jc w:val="both"/>
        <w:rPr>
          <w:b/>
          <w:sz w:val="28"/>
          <w:szCs w:val="28"/>
          <w:lang w:val="ru-RU"/>
        </w:rPr>
      </w:pPr>
      <w:r w:rsidRPr="00E84252">
        <w:rPr>
          <w:b/>
          <w:sz w:val="28"/>
          <w:szCs w:val="28"/>
          <w:lang w:val="ru-RU"/>
        </w:rPr>
        <w:t xml:space="preserve">Тема: </w:t>
      </w:r>
      <w:r w:rsidRPr="00E84252">
        <w:rPr>
          <w:b/>
          <w:sz w:val="28"/>
          <w:szCs w:val="28"/>
        </w:rPr>
        <w:t xml:space="preserve">Безопасность в </w:t>
      </w:r>
      <w:r w:rsidRPr="00E84252">
        <w:rPr>
          <w:b/>
          <w:sz w:val="28"/>
          <w:szCs w:val="28"/>
          <w:lang w:val="ru-RU"/>
        </w:rPr>
        <w:t xml:space="preserve">Сети </w:t>
      </w:r>
      <w:r w:rsidRPr="00E84252">
        <w:rPr>
          <w:b/>
          <w:sz w:val="28"/>
          <w:szCs w:val="28"/>
        </w:rPr>
        <w:t>Интернет</w:t>
      </w:r>
      <w:r w:rsidRPr="00E84252">
        <w:rPr>
          <w:b/>
          <w:sz w:val="28"/>
          <w:szCs w:val="28"/>
          <w:lang w:val="ru-RU"/>
        </w:rPr>
        <w:t xml:space="preserve"> </w:t>
      </w:r>
    </w:p>
    <w:p w:rsidR="009B29AA" w:rsidRPr="00E84252" w:rsidRDefault="009B29AA">
      <w:pPr>
        <w:spacing w:line="100" w:lineRule="atLeast"/>
        <w:ind w:left="-426"/>
        <w:jc w:val="both"/>
        <w:rPr>
          <w:b/>
          <w:sz w:val="28"/>
          <w:szCs w:val="28"/>
          <w:lang w:val="ru-RU"/>
        </w:rPr>
      </w:pPr>
    </w:p>
    <w:p w:rsidR="009B29AA" w:rsidRPr="001D0827" w:rsidRDefault="009B29AA" w:rsidP="001D0827">
      <w:pPr>
        <w:spacing w:line="100" w:lineRule="atLeast"/>
        <w:ind w:left="-426"/>
        <w:jc w:val="center"/>
        <w:rPr>
          <w:lang w:val="ru-RU"/>
        </w:rPr>
      </w:pPr>
      <w:r>
        <w:rPr>
          <w:b/>
        </w:rPr>
        <w:t xml:space="preserve"> </w:t>
      </w:r>
      <w:r w:rsidR="001D0827">
        <w:rPr>
          <w:b/>
          <w:lang w:val="ru-RU"/>
        </w:rPr>
        <w:t xml:space="preserve"> </w:t>
      </w:r>
    </w:p>
    <w:p w:rsidR="009B29AA" w:rsidRDefault="009B29AA">
      <w:pPr>
        <w:pStyle w:val="NoSpacing"/>
        <w:ind w:left="-426"/>
        <w:jc w:val="both"/>
      </w:pPr>
      <w:r>
        <w:rPr>
          <w:b/>
          <w:bCs/>
        </w:rPr>
        <w:t>Цель :</w:t>
      </w:r>
    </w:p>
    <w:p w:rsidR="009B29AA" w:rsidRDefault="009B29AA">
      <w:pPr>
        <w:numPr>
          <w:ilvl w:val="0"/>
          <w:numId w:val="4"/>
        </w:numPr>
        <w:spacing w:line="100" w:lineRule="atLeast"/>
        <w:ind w:left="-426" w:firstLine="0"/>
        <w:jc w:val="both"/>
      </w:pPr>
      <w:r>
        <w:t xml:space="preserve">Обеспечение информационной безопасности учащихся путем привития им навыков ответственного и безопасного поведения в современной информационно-коммуникационной </w:t>
      </w:r>
      <w:r>
        <w:rPr>
          <w:lang w:val="ru-RU"/>
        </w:rPr>
        <w:t>среде. Обучение</w:t>
      </w:r>
      <w:r>
        <w:t xml:space="preserve"> детей личной и информационной безопасности в Интернете; развитие самоконтроля учащихся и воспитание внимательного отношения к информационным ресурсам.</w:t>
      </w:r>
    </w:p>
    <w:p w:rsidR="009B29AA" w:rsidRDefault="009B29AA">
      <w:pPr>
        <w:numPr>
          <w:ilvl w:val="0"/>
          <w:numId w:val="4"/>
        </w:numPr>
        <w:spacing w:line="100" w:lineRule="atLeast"/>
        <w:ind w:left="-426" w:firstLine="0"/>
        <w:jc w:val="both"/>
        <w:rPr>
          <w:b/>
          <w:bCs/>
        </w:rPr>
      </w:pPr>
      <w:r>
        <w:t>Формирование навыков поведения в информационном обществе с целью обеспечения личной и информационной безопасности.</w:t>
      </w:r>
    </w:p>
    <w:p w:rsidR="009B29AA" w:rsidRDefault="009B29AA">
      <w:pPr>
        <w:pStyle w:val="NoSpacing"/>
        <w:ind w:left="-426"/>
        <w:jc w:val="both"/>
      </w:pPr>
      <w:r>
        <w:rPr>
          <w:b/>
          <w:bCs/>
        </w:rPr>
        <w:t>Задачи :</w:t>
      </w:r>
    </w:p>
    <w:p w:rsidR="009B29AA" w:rsidRDefault="009B29AA">
      <w:pPr>
        <w:pStyle w:val="ListParagraph"/>
        <w:numPr>
          <w:ilvl w:val="0"/>
          <w:numId w:val="1"/>
        </w:numPr>
        <w:spacing w:line="100" w:lineRule="atLeast"/>
        <w:jc w:val="both"/>
      </w:pPr>
      <w:r>
        <w:t>Научить учащихся критически относиться к информационной продукции, распространяемой в сети Интернет;</w:t>
      </w:r>
    </w:p>
    <w:p w:rsidR="009B29AA" w:rsidRDefault="009B29AA">
      <w:pPr>
        <w:pStyle w:val="ListParagraph"/>
        <w:numPr>
          <w:ilvl w:val="0"/>
          <w:numId w:val="1"/>
        </w:numPr>
        <w:spacing w:line="100" w:lineRule="atLeast"/>
        <w:jc w:val="both"/>
      </w:pPr>
      <w:r>
        <w:t>Уметь отличать достоверные сведения от недостоверных, вредную информацию от безопасной;</w:t>
      </w:r>
    </w:p>
    <w:p w:rsidR="009B29AA" w:rsidRDefault="009B29AA">
      <w:pPr>
        <w:pStyle w:val="ListParagraph"/>
        <w:numPr>
          <w:ilvl w:val="0"/>
          <w:numId w:val="1"/>
        </w:numPr>
        <w:spacing w:line="100" w:lineRule="atLeast"/>
        <w:jc w:val="both"/>
      </w:pPr>
      <w:r>
        <w:t>Избегать навязывания информации, способной причинить вред здоровью, нравственному и психическому развитию, чести, достоинству и репутации учащихся;</w:t>
      </w:r>
    </w:p>
    <w:p w:rsidR="009B29AA" w:rsidRDefault="009B29AA">
      <w:pPr>
        <w:pStyle w:val="ListParagraph"/>
        <w:numPr>
          <w:ilvl w:val="0"/>
          <w:numId w:val="1"/>
        </w:numPr>
        <w:spacing w:line="100" w:lineRule="atLeast"/>
        <w:jc w:val="both"/>
      </w:pPr>
      <w:r>
        <w:t>Распознавать признаки злоупотребления неопытностью и доверчивостью учащихся, попытки вовлечения их в противоправную деятельность;</w:t>
      </w:r>
    </w:p>
    <w:p w:rsidR="009B29AA" w:rsidRDefault="009B29AA">
      <w:pPr>
        <w:pStyle w:val="ListParagraph"/>
        <w:numPr>
          <w:ilvl w:val="0"/>
          <w:numId w:val="1"/>
        </w:numPr>
        <w:spacing w:line="100" w:lineRule="atLeast"/>
        <w:jc w:val="both"/>
      </w:pPr>
      <w:r>
        <w:t xml:space="preserve">Разработка норм и правил поведения детей в сети Интернет. </w:t>
      </w:r>
    </w:p>
    <w:p w:rsidR="009B29AA" w:rsidRDefault="009B29AA">
      <w:pPr>
        <w:pStyle w:val="ListParagraph"/>
        <w:numPr>
          <w:ilvl w:val="0"/>
          <w:numId w:val="1"/>
        </w:numPr>
        <w:spacing w:line="100" w:lineRule="atLeast"/>
        <w:jc w:val="both"/>
      </w:pPr>
      <w:r>
        <w:t>Приобретение опыта по организации безопасной работы дома в Интернете.</w:t>
      </w:r>
    </w:p>
    <w:p w:rsidR="009B29AA" w:rsidRDefault="009B29AA">
      <w:pPr>
        <w:pStyle w:val="ListParagraph"/>
        <w:numPr>
          <w:ilvl w:val="0"/>
          <w:numId w:val="1"/>
        </w:numPr>
        <w:spacing w:line="100" w:lineRule="atLeast"/>
        <w:jc w:val="both"/>
        <w:rPr>
          <w:b/>
        </w:rPr>
      </w:pPr>
      <w:r>
        <w:t>Формирование представления об угрозах безопасности при работе в Интернете.</w:t>
      </w:r>
    </w:p>
    <w:p w:rsidR="009B29AA" w:rsidRDefault="009B29AA">
      <w:pPr>
        <w:spacing w:line="100" w:lineRule="atLeast"/>
        <w:ind w:left="150"/>
        <w:jc w:val="both"/>
        <w:rPr>
          <w:b/>
          <w:lang w:val="ru-RU"/>
        </w:rPr>
      </w:pPr>
      <w:r>
        <w:rPr>
          <w:b/>
        </w:rPr>
        <w:t xml:space="preserve">Ход </w:t>
      </w:r>
      <w:r>
        <w:rPr>
          <w:b/>
          <w:lang w:val="ru-RU"/>
        </w:rPr>
        <w:t>классного часа</w:t>
      </w:r>
      <w:r>
        <w:rPr>
          <w:b/>
        </w:rPr>
        <w:t>:</w:t>
      </w:r>
    </w:p>
    <w:p w:rsidR="009B29AA" w:rsidRDefault="009B29AA">
      <w:pPr>
        <w:spacing w:line="100" w:lineRule="atLeast"/>
        <w:jc w:val="both"/>
        <w:rPr>
          <w:b/>
          <w:lang w:val="ru-RU"/>
        </w:rPr>
      </w:pPr>
    </w:p>
    <w:p w:rsidR="009B29AA" w:rsidRDefault="009B29AA">
      <w:pPr>
        <w:spacing w:line="100" w:lineRule="atLeast"/>
        <w:jc w:val="both"/>
      </w:pPr>
      <w:r>
        <w:t xml:space="preserve">Каждый день – всегда, везде, </w:t>
      </w:r>
    </w:p>
    <w:p w:rsidR="009B29AA" w:rsidRDefault="009B29AA">
      <w:pPr>
        <w:spacing w:line="100" w:lineRule="atLeast"/>
        <w:jc w:val="both"/>
      </w:pPr>
      <w:r>
        <w:t xml:space="preserve"> На занятиях, в игре </w:t>
      </w:r>
    </w:p>
    <w:p w:rsidR="009B29AA" w:rsidRDefault="009B29AA">
      <w:pPr>
        <w:spacing w:line="100" w:lineRule="atLeast"/>
        <w:jc w:val="both"/>
      </w:pPr>
      <w:r>
        <w:t xml:space="preserve"> Смело, четко говорим </w:t>
      </w:r>
    </w:p>
    <w:p w:rsidR="009B29AA" w:rsidRDefault="009B29AA">
      <w:pPr>
        <w:tabs>
          <w:tab w:val="left" w:pos="-284"/>
          <w:tab w:val="left" w:pos="708"/>
        </w:tabs>
        <w:spacing w:line="100" w:lineRule="atLeast"/>
        <w:jc w:val="both"/>
      </w:pPr>
      <w:r>
        <w:t xml:space="preserve"> И тихонечко сидим.</w:t>
      </w:r>
    </w:p>
    <w:p w:rsidR="001D0827" w:rsidRPr="00A8185F" w:rsidRDefault="001D0827" w:rsidP="001D0827">
      <w:pPr>
        <w:shd w:val="clear" w:color="auto" w:fill="FFFFFF"/>
        <w:ind w:firstLine="710"/>
        <w:jc w:val="both"/>
        <w:rPr>
          <w:rFonts w:eastAsia="Times New Roman"/>
          <w:color w:val="000000"/>
          <w:sz w:val="28"/>
          <w:szCs w:val="28"/>
        </w:rPr>
      </w:pPr>
      <w:r w:rsidRPr="00A8185F">
        <w:rPr>
          <w:rFonts w:eastAsia="Times New Roman"/>
          <w:bCs/>
          <w:color w:val="000000"/>
          <w:sz w:val="28"/>
          <w:szCs w:val="28"/>
        </w:rPr>
        <w:t>Учитель: </w:t>
      </w:r>
      <w:r w:rsidRPr="00A8185F">
        <w:rPr>
          <w:rFonts w:eastAsia="Times New Roman"/>
          <w:i/>
          <w:iCs/>
          <w:color w:val="000000"/>
          <w:sz w:val="28"/>
          <w:szCs w:val="28"/>
        </w:rPr>
        <w:t>отгадайте загадку:</w:t>
      </w:r>
    </w:p>
    <w:p w:rsidR="001D0827" w:rsidRPr="00A8185F" w:rsidRDefault="001D0827" w:rsidP="001D0827">
      <w:pPr>
        <w:shd w:val="clear" w:color="auto" w:fill="FFFFFF"/>
        <w:ind w:left="2832"/>
        <w:jc w:val="both"/>
        <w:rPr>
          <w:rFonts w:eastAsia="Times New Roman"/>
          <w:color w:val="000000"/>
          <w:sz w:val="28"/>
          <w:szCs w:val="28"/>
        </w:rPr>
      </w:pPr>
      <w:r w:rsidRPr="00A8185F">
        <w:rPr>
          <w:rFonts w:eastAsia="Times New Roman"/>
          <w:i/>
          <w:iCs/>
          <w:color w:val="000000"/>
          <w:sz w:val="28"/>
          <w:szCs w:val="28"/>
        </w:rPr>
        <w:t>Сетевая паутина</w:t>
      </w:r>
    </w:p>
    <w:p w:rsidR="001D0827" w:rsidRPr="00A8185F" w:rsidRDefault="001D0827" w:rsidP="001D0827">
      <w:pPr>
        <w:shd w:val="clear" w:color="auto" w:fill="FFFFFF"/>
        <w:ind w:left="2832"/>
        <w:jc w:val="both"/>
        <w:rPr>
          <w:rFonts w:eastAsia="Times New Roman"/>
          <w:color w:val="000000"/>
          <w:sz w:val="28"/>
          <w:szCs w:val="28"/>
        </w:rPr>
      </w:pPr>
      <w:r w:rsidRPr="00A8185F">
        <w:rPr>
          <w:rFonts w:eastAsia="Times New Roman"/>
          <w:i/>
          <w:iCs/>
          <w:color w:val="000000"/>
          <w:sz w:val="28"/>
          <w:szCs w:val="28"/>
        </w:rPr>
        <w:t>оплела весь белый свет,</w:t>
      </w:r>
    </w:p>
    <w:p w:rsidR="001D0827" w:rsidRPr="00A8185F" w:rsidRDefault="001D0827" w:rsidP="001D0827">
      <w:pPr>
        <w:shd w:val="clear" w:color="auto" w:fill="FFFFFF"/>
        <w:ind w:left="2832"/>
        <w:jc w:val="both"/>
        <w:rPr>
          <w:rFonts w:eastAsia="Times New Roman"/>
          <w:color w:val="000000"/>
          <w:sz w:val="28"/>
          <w:szCs w:val="28"/>
        </w:rPr>
      </w:pPr>
      <w:r w:rsidRPr="00A8185F">
        <w:rPr>
          <w:rFonts w:eastAsia="Times New Roman"/>
          <w:i/>
          <w:iCs/>
          <w:color w:val="000000"/>
          <w:sz w:val="28"/>
          <w:szCs w:val="28"/>
        </w:rPr>
        <w:t>не пройти детишкам мимо.</w:t>
      </w:r>
    </w:p>
    <w:p w:rsidR="001D0827" w:rsidRPr="00A8185F" w:rsidRDefault="001D0827" w:rsidP="001D0827">
      <w:pPr>
        <w:shd w:val="clear" w:color="auto" w:fill="FFFFFF"/>
        <w:ind w:left="2832"/>
        <w:jc w:val="both"/>
        <w:rPr>
          <w:rFonts w:eastAsia="Times New Roman"/>
          <w:color w:val="000000"/>
          <w:sz w:val="28"/>
          <w:szCs w:val="28"/>
        </w:rPr>
      </w:pPr>
      <w:r w:rsidRPr="00A8185F">
        <w:rPr>
          <w:rFonts w:eastAsia="Times New Roman"/>
          <w:i/>
          <w:iCs/>
          <w:color w:val="000000"/>
          <w:sz w:val="28"/>
          <w:szCs w:val="28"/>
        </w:rPr>
        <w:t>Что же это?</w:t>
      </w:r>
      <w:r w:rsidRPr="00A8185F">
        <w:rPr>
          <w:rFonts w:eastAsia="Times New Roman"/>
          <w:color w:val="000000"/>
          <w:sz w:val="28"/>
          <w:szCs w:val="28"/>
        </w:rPr>
        <w:t> </w:t>
      </w:r>
      <w:r w:rsidRPr="00A8185F">
        <w:rPr>
          <w:rFonts w:eastAsia="Times New Roman"/>
          <w:bCs/>
          <w:color w:val="000000"/>
          <w:sz w:val="28"/>
          <w:szCs w:val="28"/>
        </w:rPr>
        <w:t>(</w:t>
      </w:r>
      <w:r w:rsidRPr="00A8185F">
        <w:rPr>
          <w:rFonts w:eastAsia="Times New Roman"/>
          <w:color w:val="000000"/>
          <w:sz w:val="28"/>
          <w:szCs w:val="28"/>
        </w:rPr>
        <w:t>Интернет</w:t>
      </w:r>
      <w:r w:rsidRPr="00A8185F">
        <w:rPr>
          <w:rFonts w:eastAsia="Times New Roman"/>
          <w:bCs/>
          <w:color w:val="000000"/>
          <w:sz w:val="28"/>
          <w:szCs w:val="28"/>
        </w:rPr>
        <w:t>)</w:t>
      </w:r>
    </w:p>
    <w:p w:rsidR="009B29AA" w:rsidRDefault="009B29AA">
      <w:pPr>
        <w:tabs>
          <w:tab w:val="left" w:pos="-284"/>
          <w:tab w:val="left" w:pos="708"/>
        </w:tabs>
        <w:spacing w:line="100" w:lineRule="atLeast"/>
        <w:jc w:val="both"/>
      </w:pPr>
    </w:p>
    <w:p w:rsidR="009B29AA" w:rsidRDefault="002D4442">
      <w:pPr>
        <w:tabs>
          <w:tab w:val="left" w:pos="-284"/>
          <w:tab w:val="left" w:pos="708"/>
        </w:tabs>
        <w:spacing w:line="100" w:lineRule="atLeast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560070</wp:posOffset>
            </wp:positionV>
            <wp:extent cx="1894840" cy="142811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428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9AA">
        <w:rPr>
          <w:lang w:val="ru-RU"/>
        </w:rPr>
        <w:t>Ребята, сегодня мы с вами поговорим о всем известном интернете. Тема нашего классного часа «Безопасность в интернете».</w:t>
      </w:r>
    </w:p>
    <w:p w:rsidR="009B29AA" w:rsidRDefault="009B29AA">
      <w:pPr>
        <w:tabs>
          <w:tab w:val="left" w:pos="-284"/>
          <w:tab w:val="left" w:pos="708"/>
        </w:tabs>
        <w:spacing w:line="100" w:lineRule="atLeast"/>
        <w:jc w:val="both"/>
        <w:rPr>
          <w:lang w:val="ru-RU"/>
        </w:rPr>
      </w:pPr>
    </w:p>
    <w:p w:rsidR="009B29AA" w:rsidRDefault="009B29AA">
      <w:pPr>
        <w:spacing w:line="100" w:lineRule="atLeast"/>
        <w:jc w:val="both"/>
        <w:rPr>
          <w:b/>
        </w:rPr>
      </w:pPr>
    </w:p>
    <w:p w:rsidR="009B29AA" w:rsidRDefault="009B29AA">
      <w:pPr>
        <w:spacing w:line="100" w:lineRule="atLeast"/>
        <w:jc w:val="both"/>
        <w:rPr>
          <w:lang w:val="ru-RU"/>
        </w:rPr>
      </w:pPr>
      <w:r>
        <w:rPr>
          <w:lang w:val="ru-RU"/>
        </w:rPr>
        <w:t>Ребята, а что такое безопасность? Когда мы говорим о безопасности?</w:t>
      </w:r>
    </w:p>
    <w:p w:rsidR="009B29AA" w:rsidRDefault="009B29AA">
      <w:pPr>
        <w:spacing w:line="100" w:lineRule="atLeast"/>
        <w:jc w:val="both"/>
        <w:rPr>
          <w:color w:val="000000"/>
          <w:lang w:val="ru-RU"/>
        </w:rPr>
      </w:pPr>
      <w:r>
        <w:rPr>
          <w:lang w:val="ru-RU"/>
        </w:rPr>
        <w:t xml:space="preserve">Вы все знакомы с компьютером и каждый из вас «сидел» в интернете. </w:t>
      </w:r>
    </w:p>
    <w:p w:rsidR="009B29AA" w:rsidRDefault="009B29AA">
      <w:pPr>
        <w:pStyle w:val="NormalWeb"/>
        <w:spacing w:before="0" w:after="0" w:line="100" w:lineRule="atLeast"/>
        <w:jc w:val="both"/>
      </w:pPr>
      <w:r>
        <w:rPr>
          <w:color w:val="000000"/>
          <w:lang w:val="ru-RU"/>
        </w:rPr>
        <w:t>А ч</w:t>
      </w:r>
      <w:r>
        <w:rPr>
          <w:color w:val="000000"/>
        </w:rPr>
        <w:t xml:space="preserve">то такое Интернет? </w:t>
      </w:r>
    </w:p>
    <w:p w:rsidR="009B29AA" w:rsidRDefault="009B29AA">
      <w:pPr>
        <w:pStyle w:val="NormalWeb"/>
        <w:spacing w:before="0" w:after="0" w:line="100" w:lineRule="atLeast"/>
        <w:jc w:val="both"/>
        <w:rPr>
          <w:color w:val="000000"/>
        </w:rPr>
      </w:pP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 xml:space="preserve">Интернет – </w:t>
      </w:r>
      <w:r>
        <w:rPr>
          <w:lang w:val="ru-RU"/>
        </w:rPr>
        <w:t>это информационная система, которая стала одним из важнейших изобретений человека.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 xml:space="preserve">Интернет - это всемирная электронная сеть информации, которая соединяет всех владельцев компьютеров, подключенных к этой сети.  Получив доступ к сети, можно сделать многое. При помощи Интернета можно связаться с человеком, который находится </w:t>
      </w:r>
      <w:r>
        <w:rPr>
          <w:lang w:val="ru-RU"/>
        </w:rPr>
        <w:t>вдалеке от вас,</w:t>
      </w:r>
      <w:r>
        <w:t xml:space="preserve"> вы можете переписываться с ним при помощи электронной почты, общаться с ним в «чатах» и даже видеть своего собеседника. </w:t>
      </w:r>
      <w:r>
        <w:rPr>
          <w:lang w:val="ru-RU"/>
        </w:rPr>
        <w:t xml:space="preserve">Это очень интересно. </w:t>
      </w:r>
      <w:r>
        <w:t>В Интернете собрана информация со всего мира. Там можно отыскать словари, энциклопедии, газеты, произведения писателей, музыку. Можно посмотреть фильмы, теле- и радиопередачи, найти массу программ для своего компьютера.</w:t>
      </w:r>
    </w:p>
    <w:p w:rsidR="009B29AA" w:rsidRDefault="002D4442">
      <w:pPr>
        <w:pStyle w:val="NormalWeb"/>
        <w:spacing w:before="0" w:after="0" w:line="100" w:lineRule="atLeast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121920</wp:posOffset>
            </wp:positionV>
            <wp:extent cx="2142490" cy="1428115"/>
            <wp:effectExtent l="1905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428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716280</wp:posOffset>
            </wp:positionH>
            <wp:positionV relativeFrom="paragraph">
              <wp:posOffset>175260</wp:posOffset>
            </wp:positionV>
            <wp:extent cx="2380615" cy="1199515"/>
            <wp:effectExtent l="19050" t="0" r="635" b="0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199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 xml:space="preserve">Есть такая сеть на свете 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 xml:space="preserve">Ею рыбу не поймать. 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 xml:space="preserve">В неё входят даже дети, 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 xml:space="preserve">Чтоб общаться иль играть. 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 xml:space="preserve">Информацию черпают, 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 xml:space="preserve">И чего здесь только нет! 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 xml:space="preserve">Как же сеть ту называют? 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Ну, конечно ж...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  <w:rPr>
          <w:lang w:val="ru-RU"/>
        </w:rPr>
      </w:pPr>
      <w:r>
        <w:t xml:space="preserve">                        (Интернет)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  <w:rPr>
          <w:lang w:val="ru-RU"/>
        </w:rPr>
      </w:pPr>
      <w:r>
        <w:rPr>
          <w:lang w:val="ru-RU"/>
        </w:rPr>
        <w:t>Ребята, скажите, а почему мы говорим о безопасности в интернете? Чего надо опасаться? Так ли полезен интернет, как думают многие из  пользователей интернета?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  <w:rPr>
          <w:lang w:val="ru-RU"/>
        </w:rPr>
      </w:pP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Люди узнали об Интернете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и быстро попали в крепкие сети.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в сети попали - выхода нет,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помощник и друг нам теперь Интернет!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 xml:space="preserve">Всё, что сегодня хотите узнать, 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письма в далёкие страны послать,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с миром связаться, от мира уйти -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Всё в Интернете можно найти!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Дети по сети в игрушки играют,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взрослые редкие книги читают,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можешь ты здесь и диплом получить,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фильм посмотреть, и продать, и купить...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всё в Интернете сегодня возможно,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всё упростилось, бывшее сложным.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И нет границ, и пространств как бы нет...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lastRenderedPageBreak/>
        <w:t>Эти проблемы решил Интернет!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rPr>
          <w:lang w:val="ru-RU"/>
        </w:rPr>
        <w:t>Интернет стал неотъемлемой частью нашей жизни. Он помогает нам в учебе, мы находим в нем много полезной информации.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Где найти подругу Олю?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Прочитать, что было в школе?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И узнать про все на свете?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Ну конечно, в ИНТЕРНЕТЕ!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Там музеи, книги, игры,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Музыка, живые тигры!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  <w:rPr>
          <w:lang w:val="ru-RU"/>
        </w:rPr>
      </w:pPr>
      <w:r>
        <w:t>Можно все, друзья, найти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  <w:rPr>
          <w:lang w:val="ru-RU"/>
        </w:rPr>
      </w:pPr>
      <w:r>
        <w:rPr>
          <w:lang w:val="ru-RU"/>
        </w:rPr>
        <w:t>В этой сказочной сети!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  <w:rPr>
          <w:lang w:val="ru-RU"/>
        </w:rPr>
      </w:pP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В Интернете, в Интернете,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Пруд пруди всего на свете!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Здесь мы можем поучиться,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Быстро текст перевести,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А в онлайн библиотеке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Книжку нужную найти.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rPr>
          <w:lang w:val="ru-RU"/>
        </w:rPr>
        <w:t>Интернет помогает нам и общаться друг с другом: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  <w:rPr>
          <w:lang w:val="ru-RU"/>
        </w:rPr>
      </w:pP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Расстоянья Интернету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Совершенно не страшны.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За секунду он доставит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Сообщенье хоть с Луны.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Не печалься, если вдруг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Далеко уехал друг.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Подключаешь Интернет —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Расстоянья больше нет!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Электронное письмо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Вмиг домчится до него.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Ну а видео-звонок,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  <w:rPr>
          <w:lang w:val="ru-RU"/>
        </w:rPr>
      </w:pPr>
      <w:r>
        <w:t>Сократит разлуки срок.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  <w:rPr>
          <w:lang w:val="ru-RU"/>
        </w:rPr>
      </w:pP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 xml:space="preserve">Какие опасности могут подстерегать </w:t>
      </w:r>
      <w:r>
        <w:rPr>
          <w:lang w:val="ru-RU"/>
        </w:rPr>
        <w:t>нас</w:t>
      </w:r>
      <w:r>
        <w:t xml:space="preserve"> в Интернете?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  <w:rPr>
          <w:lang w:val="ru-RU"/>
        </w:rPr>
      </w:pPr>
      <w:r>
        <w:rPr>
          <w:lang w:val="ru-RU"/>
        </w:rPr>
        <w:t>На самом деле интернетом нужно правильно уметь пользоваться. В интернете можно встретить угрозы, агрессивное поведение, хулиганство, вредоносные программы — и это еще самое малое из ловушек интернета. Сейчас мы поподробнее изучим все опасности и научимся их избегать.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  <w:rPr>
          <w:lang w:val="ru-RU"/>
        </w:rPr>
      </w:pPr>
    </w:p>
    <w:p w:rsidR="009B29AA" w:rsidRDefault="00E84252">
      <w:pPr>
        <w:pStyle w:val="NormalWeb"/>
        <w:spacing w:before="0" w:after="0" w:line="100" w:lineRule="atLeast"/>
        <w:ind w:left="-142" w:firstLine="680"/>
        <w:jc w:val="both"/>
      </w:pPr>
      <w:r>
        <w:rPr>
          <w:lang w:val="ru-RU"/>
        </w:rPr>
        <w:t xml:space="preserve"> 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Мы с ребятами в проекте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С толком занимаемся.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Безопасность в интернете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Изучить стараемся.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В интернете дружат с тем,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Кто на форуме сумел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Репутацию создать –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Друга словом поддержать.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 xml:space="preserve">Ученик зашёл на сайт, 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 xml:space="preserve">Другу стал письмо писать. 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 xml:space="preserve">По ошибке – в каждом слове. 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Насмешил народу – море.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Кто грубит в эфире – скверно.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Поступает он не верно.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«Троллями» таких зовут,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Дружбу с ними не ведут.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Отвечать на грубость «троллей» -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Ничего глупей нет более.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Игнорируйте таких –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Покидайте сайты их.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С интернетом водим дружбу –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Никогда не подведёт.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Предоставит всё, что нужно,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Даже плату не возьмёт.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И в итоге – мы гордимся: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Хороши наши дела.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Замечательно учиться –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t>Очень рада детвора.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rPr>
          <w:lang w:val="ru-RU"/>
        </w:rPr>
        <w:t>В сети интернет нужно работать очень осторожно. На улице мы часто встречаем хулиганов, которые обижают, обманывают и совершают плохие поступки.  Есть такие хулиганы и в интернете. Мы их только не видим 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</w:p>
    <w:p w:rsidR="009B29AA" w:rsidRDefault="009B29AA">
      <w:pPr>
        <w:spacing w:line="100" w:lineRule="atLeast"/>
        <w:jc w:val="both"/>
      </w:pPr>
      <w:r>
        <w:t xml:space="preserve">  Иногда тебе в сети </w:t>
      </w:r>
    </w:p>
    <w:p w:rsidR="009B29AA" w:rsidRDefault="009B29AA">
      <w:pPr>
        <w:spacing w:line="100" w:lineRule="atLeast"/>
        <w:ind w:left="142"/>
        <w:jc w:val="both"/>
      </w:pPr>
      <w:r>
        <w:t>Могут встретиться вруны.</w:t>
      </w:r>
    </w:p>
    <w:p w:rsidR="009B29AA" w:rsidRDefault="009B29AA">
      <w:pPr>
        <w:spacing w:line="100" w:lineRule="atLeast"/>
        <w:ind w:left="142"/>
        <w:jc w:val="both"/>
      </w:pPr>
      <w:r>
        <w:t xml:space="preserve">Обещают всё на свете: </w:t>
      </w:r>
    </w:p>
    <w:p w:rsidR="009B29AA" w:rsidRDefault="009B29AA">
      <w:pPr>
        <w:spacing w:line="100" w:lineRule="atLeast"/>
        <w:ind w:left="142"/>
        <w:jc w:val="both"/>
      </w:pPr>
      <w:r>
        <w:t>Подарить бесплатно детям</w:t>
      </w:r>
    </w:p>
    <w:p w:rsidR="009B29AA" w:rsidRDefault="009B29AA">
      <w:pPr>
        <w:spacing w:line="100" w:lineRule="atLeast"/>
        <w:ind w:left="142"/>
        <w:jc w:val="both"/>
      </w:pPr>
      <w:r>
        <w:t>Телефон, щенка, айпод</w:t>
      </w:r>
    </w:p>
    <w:p w:rsidR="009B29AA" w:rsidRDefault="009B29AA">
      <w:pPr>
        <w:spacing w:line="100" w:lineRule="atLeast"/>
        <w:ind w:left="142"/>
        <w:jc w:val="both"/>
      </w:pPr>
      <w:r>
        <w:t xml:space="preserve">И  поездку на курорт. </w:t>
      </w:r>
    </w:p>
    <w:p w:rsidR="009B29AA" w:rsidRDefault="009B29AA">
      <w:pPr>
        <w:spacing w:line="100" w:lineRule="atLeast"/>
        <w:ind w:left="142"/>
        <w:jc w:val="both"/>
      </w:pPr>
      <w:r>
        <w:t xml:space="preserve">Их условия не сложны: </w:t>
      </w:r>
    </w:p>
    <w:p w:rsidR="009B29AA" w:rsidRDefault="009B29AA">
      <w:pPr>
        <w:spacing w:line="100" w:lineRule="atLeast"/>
        <w:ind w:left="142"/>
        <w:jc w:val="both"/>
      </w:pPr>
      <w:r>
        <w:t xml:space="preserve">СМС отправить можно </w:t>
      </w:r>
    </w:p>
    <w:p w:rsidR="009B29AA" w:rsidRDefault="009B29AA">
      <w:pPr>
        <w:spacing w:line="100" w:lineRule="atLeast"/>
        <w:ind w:left="142"/>
        <w:jc w:val="both"/>
      </w:pPr>
      <w:r>
        <w:t xml:space="preserve">С телефона папы, мамы – </w:t>
      </w:r>
    </w:p>
    <w:p w:rsidR="009B29AA" w:rsidRDefault="009B29AA">
      <w:pPr>
        <w:spacing w:line="100" w:lineRule="atLeast"/>
        <w:ind w:left="142"/>
        <w:jc w:val="both"/>
      </w:pPr>
      <w:r>
        <w:t xml:space="preserve">И уже ты на Багамах. </w:t>
      </w:r>
    </w:p>
    <w:p w:rsidR="009B29AA" w:rsidRDefault="009B29AA">
      <w:pPr>
        <w:spacing w:line="100" w:lineRule="atLeast"/>
        <w:ind w:left="142"/>
        <w:jc w:val="both"/>
      </w:pPr>
      <w:r>
        <w:t>Ты мошенникам не верь,</w:t>
      </w:r>
    </w:p>
    <w:p w:rsidR="009B29AA" w:rsidRDefault="009B29AA">
      <w:pPr>
        <w:spacing w:line="100" w:lineRule="atLeast"/>
        <w:ind w:left="142"/>
        <w:jc w:val="both"/>
      </w:pPr>
      <w:r>
        <w:t xml:space="preserve"> Информацию проверь!</w:t>
      </w: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  <w:rPr>
          <w:lang w:val="ru-RU"/>
        </w:rPr>
      </w:pPr>
      <w:r>
        <w:rPr>
          <w:lang w:val="ru-RU"/>
        </w:rPr>
        <w:t>Чтобы интернет стал нам настоящим другом и приносил только пользу и радость, нужно знать несколько несложных, но очень важных правил.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  <w:r>
        <w:rPr>
          <w:lang w:val="ru-RU"/>
        </w:rPr>
        <w:t>Самое главное правило пользователя интернета — Будь внимателен и осторожен!</w:t>
      </w: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  <w:rPr>
          <w:lang w:val="ru-RU"/>
        </w:rPr>
      </w:pPr>
    </w:p>
    <w:p w:rsidR="009B29AA" w:rsidRDefault="009B29AA">
      <w:pPr>
        <w:pStyle w:val="NormalWeb"/>
        <w:spacing w:before="0" w:after="0" w:line="100" w:lineRule="atLeast"/>
        <w:ind w:left="-142" w:firstLine="680"/>
        <w:jc w:val="both"/>
      </w:pPr>
    </w:p>
    <w:p w:rsidR="009B29AA" w:rsidRDefault="009B29AA">
      <w:pPr>
        <w:spacing w:line="100" w:lineRule="atLeast"/>
        <w:ind w:left="142"/>
        <w:jc w:val="both"/>
      </w:pPr>
      <w:r>
        <w:t>Мы хотим, чтоб интернет</w:t>
      </w:r>
    </w:p>
    <w:p w:rsidR="009B29AA" w:rsidRDefault="009B29AA">
      <w:pPr>
        <w:spacing w:line="100" w:lineRule="atLeast"/>
        <w:ind w:left="142"/>
        <w:jc w:val="both"/>
      </w:pPr>
      <w:r>
        <w:t>Был вам другом много лет!</w:t>
      </w:r>
    </w:p>
    <w:p w:rsidR="009B29AA" w:rsidRDefault="009B29AA">
      <w:pPr>
        <w:spacing w:line="100" w:lineRule="atLeast"/>
        <w:ind w:left="142"/>
        <w:jc w:val="both"/>
      </w:pPr>
      <w:r>
        <w:t>Будешь знать семь правил этих —</w:t>
      </w:r>
    </w:p>
    <w:p w:rsidR="009B29AA" w:rsidRDefault="009B29AA">
      <w:pPr>
        <w:spacing w:line="100" w:lineRule="atLeast"/>
        <w:ind w:left="142"/>
        <w:jc w:val="both"/>
      </w:pPr>
      <w:r>
        <w:t>Смело плавай в интернете!</w:t>
      </w:r>
    </w:p>
    <w:p w:rsidR="009B29AA" w:rsidRDefault="009B29AA">
      <w:pPr>
        <w:spacing w:line="100" w:lineRule="atLeast"/>
        <w:jc w:val="both"/>
      </w:pP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  <w:r>
        <w:t xml:space="preserve">1 </w:t>
      </w:r>
      <w:r>
        <w:rPr>
          <w:lang w:val="ru-RU"/>
        </w:rPr>
        <w:t>правило:</w:t>
      </w:r>
      <w:r>
        <w:t xml:space="preserve">Спрашивай </w:t>
      </w:r>
      <w:r w:rsidR="00E84252">
        <w:rPr>
          <w:lang w:val="ru-RU"/>
        </w:rPr>
        <w:t xml:space="preserve">у </w:t>
      </w:r>
      <w:r>
        <w:t>взрослых.</w:t>
      </w: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  <w:r>
        <w:t>Всегда спрашивай родителей о незнакомых вещах в Интернете. Они расскажут, что безопасно делать, а что нет.</w:t>
      </w: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  <w:r>
        <w:t>«Если что-то непонятно</w:t>
      </w:r>
    </w:p>
    <w:p w:rsidR="009B29AA" w:rsidRDefault="009B29AA">
      <w:pPr>
        <w:spacing w:line="100" w:lineRule="atLeast"/>
        <w:ind w:left="142"/>
        <w:jc w:val="both"/>
      </w:pPr>
      <w:r>
        <w:t xml:space="preserve"> страшно или неприятно,</w:t>
      </w:r>
    </w:p>
    <w:p w:rsidR="009B29AA" w:rsidRDefault="009B29AA">
      <w:pPr>
        <w:spacing w:line="100" w:lineRule="atLeast"/>
        <w:ind w:left="142"/>
        <w:jc w:val="both"/>
      </w:pPr>
      <w:r>
        <w:t xml:space="preserve"> Быстро к взрослым поспеши,</w:t>
      </w:r>
    </w:p>
    <w:p w:rsidR="009B29AA" w:rsidRDefault="009B29AA">
      <w:pPr>
        <w:spacing w:line="100" w:lineRule="atLeast"/>
        <w:ind w:left="142"/>
        <w:jc w:val="both"/>
      </w:pPr>
      <w:r>
        <w:t xml:space="preserve"> Расскажи и покажи.»</w:t>
      </w: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  <w:r>
        <w:t xml:space="preserve">2 </w:t>
      </w:r>
      <w:r>
        <w:rPr>
          <w:lang w:val="ru-RU"/>
        </w:rPr>
        <w:t>правило:</w:t>
      </w:r>
      <w:r>
        <w:t>Установи фильтр.</w:t>
      </w: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  <w:r>
        <w:t>Чтобы не сталкиваться с неприятной и огорчительной информацией в интернете, установи на свой браузер фильтр, или попроси сделать это взрослых — тогда можешь смело пользоваться интересными тебе страничками в интернете.</w:t>
      </w: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  <w:r>
        <w:t>«Как и всюду на планете,</w:t>
      </w:r>
    </w:p>
    <w:p w:rsidR="009B29AA" w:rsidRDefault="009B29AA">
      <w:pPr>
        <w:spacing w:line="100" w:lineRule="atLeast"/>
        <w:ind w:left="142"/>
        <w:jc w:val="both"/>
      </w:pPr>
      <w:r>
        <w:t xml:space="preserve"> Есть опасность в Интернете.</w:t>
      </w:r>
    </w:p>
    <w:p w:rsidR="009B29AA" w:rsidRDefault="009B29AA">
      <w:pPr>
        <w:spacing w:line="100" w:lineRule="atLeast"/>
        <w:ind w:left="142"/>
        <w:jc w:val="both"/>
      </w:pPr>
      <w:r>
        <w:t xml:space="preserve"> Мы опасность исключаем,</w:t>
      </w:r>
    </w:p>
    <w:p w:rsidR="009B29AA" w:rsidRDefault="009B29AA">
      <w:pPr>
        <w:spacing w:line="100" w:lineRule="atLeast"/>
        <w:ind w:left="142"/>
        <w:jc w:val="both"/>
      </w:pPr>
      <w:r>
        <w:t xml:space="preserve"> Если фильтры подключаем.»</w:t>
      </w: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  <w:r>
        <w:rPr>
          <w:lang w:val="ru-RU"/>
        </w:rPr>
        <w:t>3правило: Не</w:t>
      </w:r>
      <w:r>
        <w:t xml:space="preserve"> открывай файлы.</w:t>
      </w: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  <w:r>
        <w:t>Не скачивай и не открывай неизвестные тебе или присланные незнакомцами файлы из Интернета. Чтобы избежать заражения компьютера вирусом, установи на него специальную программу — антивирус!</w:t>
      </w: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  <w:r>
        <w:t>«Не хочу попасть в беду —</w:t>
      </w:r>
    </w:p>
    <w:p w:rsidR="009B29AA" w:rsidRDefault="009B29AA">
      <w:pPr>
        <w:spacing w:line="100" w:lineRule="atLeast"/>
        <w:ind w:left="142"/>
        <w:jc w:val="both"/>
      </w:pPr>
      <w:r>
        <w:t xml:space="preserve"> Антивирус заведу!</w:t>
      </w:r>
    </w:p>
    <w:p w:rsidR="009B29AA" w:rsidRDefault="009B29AA">
      <w:pPr>
        <w:spacing w:line="100" w:lineRule="atLeast"/>
        <w:ind w:left="142"/>
        <w:jc w:val="both"/>
      </w:pPr>
      <w:r>
        <w:t xml:space="preserve"> Всем, кто ходит в Интернет,</w:t>
      </w:r>
    </w:p>
    <w:p w:rsidR="009B29AA" w:rsidRDefault="009B29AA">
      <w:pPr>
        <w:spacing w:line="100" w:lineRule="atLeast"/>
        <w:ind w:left="142"/>
        <w:jc w:val="both"/>
      </w:pPr>
      <w:r>
        <w:t xml:space="preserve"> Пригодится наш совет.»</w:t>
      </w: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  <w:r>
        <w:t xml:space="preserve">4 </w:t>
      </w:r>
      <w:r>
        <w:rPr>
          <w:lang w:val="ru-RU"/>
        </w:rPr>
        <w:t xml:space="preserve">правило: </w:t>
      </w:r>
      <w:r>
        <w:t>Не спеши отправлять SMS.</w:t>
      </w: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  <w:r>
        <w:t>Если хочешь скачать картинку или мелодию, но тебя просят отправить смс — не спеши! Сначала проверь этот номер в интернете — безопасно ли отправлять на него смс и не обманут ли тебя. Сделать это можно на специальном сайте.</w:t>
      </w: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  <w:r>
        <w:t>«Иногда тебе в Сети</w:t>
      </w:r>
    </w:p>
    <w:p w:rsidR="009B29AA" w:rsidRDefault="009B29AA">
      <w:pPr>
        <w:spacing w:line="100" w:lineRule="atLeast"/>
        <w:ind w:left="142"/>
        <w:jc w:val="both"/>
      </w:pPr>
      <w:r>
        <w:t xml:space="preserve"> Вдруг встречаются вруны.</w:t>
      </w:r>
    </w:p>
    <w:p w:rsidR="009B29AA" w:rsidRDefault="009B29AA">
      <w:pPr>
        <w:spacing w:line="100" w:lineRule="atLeast"/>
        <w:ind w:left="142"/>
        <w:jc w:val="both"/>
      </w:pPr>
      <w:r>
        <w:t xml:space="preserve"> Ты мошенникам не верь,</w:t>
      </w:r>
    </w:p>
    <w:p w:rsidR="009B29AA" w:rsidRDefault="009B29AA">
      <w:pPr>
        <w:spacing w:line="100" w:lineRule="atLeast"/>
        <w:ind w:left="142"/>
        <w:jc w:val="both"/>
      </w:pPr>
      <w:r>
        <w:lastRenderedPageBreak/>
        <w:t xml:space="preserve"> Информацию проверь!»</w:t>
      </w: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  <w:r>
        <w:t xml:space="preserve">5 </w:t>
      </w:r>
      <w:r>
        <w:rPr>
          <w:lang w:val="ru-RU"/>
        </w:rPr>
        <w:t xml:space="preserve">правило: </w:t>
      </w:r>
      <w:r>
        <w:t>Осторожно с незнакомыми.</w:t>
      </w: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  <w:r>
        <w:t>Не встречайся без родителей с людьми из Интернета вживую. В Интернете многие люди рассказывают о себе неправду.</w:t>
      </w: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  <w:r>
        <w:t>«Злые люди в Интернете</w:t>
      </w:r>
    </w:p>
    <w:p w:rsidR="009B29AA" w:rsidRDefault="009B29AA">
      <w:pPr>
        <w:spacing w:line="100" w:lineRule="atLeast"/>
        <w:ind w:left="142"/>
        <w:jc w:val="both"/>
      </w:pPr>
      <w:r>
        <w:t xml:space="preserve"> Расставляют свои сети.</w:t>
      </w:r>
    </w:p>
    <w:p w:rsidR="009B29AA" w:rsidRDefault="009B29AA">
      <w:pPr>
        <w:spacing w:line="100" w:lineRule="atLeast"/>
        <w:ind w:left="142"/>
        <w:jc w:val="both"/>
      </w:pPr>
      <w:r>
        <w:t xml:space="preserve"> С незнакомыми людьми</w:t>
      </w:r>
    </w:p>
    <w:p w:rsidR="009B29AA" w:rsidRDefault="009B29AA">
      <w:pPr>
        <w:spacing w:line="100" w:lineRule="atLeast"/>
        <w:ind w:left="142"/>
        <w:jc w:val="both"/>
      </w:pPr>
      <w:r>
        <w:t xml:space="preserve"> Ты на встречу не иди!»</w:t>
      </w: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  <w:r>
        <w:t xml:space="preserve">6 </w:t>
      </w:r>
      <w:r>
        <w:rPr>
          <w:lang w:val="ru-RU"/>
        </w:rPr>
        <w:t xml:space="preserve">правило: </w:t>
      </w:r>
      <w:r>
        <w:t>Будь дружелюбен.</w:t>
      </w: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  <w:r>
        <w:t>Общаясь в Интернете, будь дружелюбен с другими. Не пиши грубых слов! Ты можешь нечаянно обидеть человека, читать грубости так же неприятно, как и слышать.</w:t>
      </w: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  <w:r>
        <w:t>«С грубиянами в Сети</w:t>
      </w:r>
    </w:p>
    <w:p w:rsidR="009B29AA" w:rsidRDefault="009B29AA">
      <w:pPr>
        <w:spacing w:line="100" w:lineRule="atLeast"/>
        <w:ind w:left="142"/>
        <w:jc w:val="both"/>
      </w:pPr>
      <w:r>
        <w:t xml:space="preserve"> Разговор не заводи.</w:t>
      </w:r>
    </w:p>
    <w:p w:rsidR="009B29AA" w:rsidRDefault="009B29AA">
      <w:pPr>
        <w:spacing w:line="100" w:lineRule="atLeast"/>
        <w:ind w:left="142"/>
        <w:jc w:val="both"/>
      </w:pPr>
      <w:r>
        <w:t xml:space="preserve"> Ну и сам не оплошай —</w:t>
      </w:r>
    </w:p>
    <w:p w:rsidR="009B29AA" w:rsidRDefault="009B29AA">
      <w:pPr>
        <w:spacing w:line="100" w:lineRule="atLeast"/>
        <w:ind w:left="142"/>
        <w:jc w:val="both"/>
      </w:pPr>
      <w:r>
        <w:t xml:space="preserve"> Никого не обижай.»</w:t>
      </w: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  <w:r>
        <w:t xml:space="preserve">7 </w:t>
      </w:r>
      <w:r>
        <w:rPr>
          <w:lang w:val="ru-RU"/>
        </w:rPr>
        <w:t xml:space="preserve">правило: </w:t>
      </w:r>
      <w:r>
        <w:t>Не рассказывай о себе.</w:t>
      </w: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  <w:r>
        <w:t>Никогда не рассказывай о себе незнакомым людям: где ты живешь, учишься, свой номер телефона. Это должны знать только твои друзья и семья!</w:t>
      </w:r>
    </w:p>
    <w:p w:rsidR="009B29AA" w:rsidRDefault="009B29AA">
      <w:pPr>
        <w:spacing w:line="100" w:lineRule="atLeast"/>
        <w:ind w:left="142"/>
        <w:jc w:val="both"/>
      </w:pPr>
    </w:p>
    <w:p w:rsidR="009B29AA" w:rsidRDefault="009B29AA">
      <w:pPr>
        <w:spacing w:line="100" w:lineRule="atLeast"/>
        <w:ind w:left="142"/>
        <w:jc w:val="both"/>
      </w:pPr>
      <w:r>
        <w:t>«Чтобы вор к нам не пришёл,</w:t>
      </w:r>
    </w:p>
    <w:p w:rsidR="009B29AA" w:rsidRDefault="009B29AA">
      <w:pPr>
        <w:spacing w:line="100" w:lineRule="atLeast"/>
        <w:ind w:left="142"/>
        <w:jc w:val="both"/>
      </w:pPr>
      <w:r>
        <w:t xml:space="preserve"> И чужой нас не нашёл,</w:t>
      </w:r>
    </w:p>
    <w:p w:rsidR="009B29AA" w:rsidRDefault="009B29AA">
      <w:pPr>
        <w:spacing w:line="100" w:lineRule="atLeast"/>
        <w:ind w:left="142"/>
        <w:jc w:val="both"/>
      </w:pPr>
      <w:r>
        <w:t xml:space="preserve"> Телефон свой, адрес, фото</w:t>
      </w:r>
    </w:p>
    <w:p w:rsidR="009B29AA" w:rsidRDefault="009B29AA">
      <w:pPr>
        <w:spacing w:line="100" w:lineRule="atLeast"/>
        <w:ind w:left="142"/>
        <w:jc w:val="both"/>
      </w:pPr>
      <w:r>
        <w:t xml:space="preserve"> В интернет не помещай</w:t>
      </w:r>
    </w:p>
    <w:p w:rsidR="009B29AA" w:rsidRDefault="009B29AA">
      <w:pPr>
        <w:spacing w:line="100" w:lineRule="atLeast"/>
        <w:ind w:left="142"/>
        <w:jc w:val="both"/>
      </w:pPr>
      <w:r>
        <w:t xml:space="preserve"> И другим не сообщай.»</w:t>
      </w:r>
    </w:p>
    <w:p w:rsidR="009B29AA" w:rsidRPr="0078799C" w:rsidRDefault="0078799C">
      <w:pPr>
        <w:spacing w:line="100" w:lineRule="atLeast"/>
        <w:ind w:left="142"/>
        <w:jc w:val="both"/>
        <w:rPr>
          <w:b/>
          <w:lang w:val="ru-RU"/>
        </w:rPr>
      </w:pPr>
      <w:r w:rsidRPr="0078799C">
        <w:rPr>
          <w:b/>
          <w:lang w:val="ru-RU"/>
        </w:rPr>
        <w:t>Работа в группах</w:t>
      </w:r>
    </w:p>
    <w:p w:rsidR="009A0D9B" w:rsidRPr="00A8185F" w:rsidRDefault="009B29AA" w:rsidP="009A0D9B">
      <w:pPr>
        <w:shd w:val="clear" w:color="auto" w:fill="FFFFFF"/>
        <w:jc w:val="both"/>
        <w:rPr>
          <w:rFonts w:eastAsia="Times New Roman"/>
          <w:color w:val="000000"/>
        </w:rPr>
      </w:pPr>
      <w:r w:rsidRPr="00565DBA">
        <w:rPr>
          <w:b/>
        </w:rPr>
        <w:t xml:space="preserve"> </w:t>
      </w:r>
      <w:r w:rsidR="009A0D9B" w:rsidRPr="00565DBA">
        <w:rPr>
          <w:rFonts w:eastAsia="Times New Roman"/>
          <w:bCs/>
          <w:iCs/>
          <w:color w:val="000000"/>
        </w:rPr>
        <w:t>Правило 1.</w:t>
      </w:r>
      <w:r w:rsidR="009A0D9B" w:rsidRPr="00565DBA">
        <w:rPr>
          <w:rFonts w:eastAsia="Times New Roman"/>
          <w:color w:val="000000"/>
        </w:rPr>
        <w:t> </w:t>
      </w:r>
      <w:r w:rsidR="009A0D9B" w:rsidRPr="00565DBA">
        <w:rPr>
          <w:rFonts w:eastAsia="Times New Roman"/>
          <w:bCs/>
          <w:iCs/>
          <w:color w:val="000000"/>
        </w:rPr>
        <w:t>Никогда не публикуйте в сети и не сообщайте свое настоящее имя, адрес, школу, класс, номер телефона. Если вы разместите слишком много информации о себе, она может попасть в руки таких незнакомцев, которые захотят вас обидеть.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«Если кто-то НЕЗНАКОМЫЙ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Вас попросит рассказать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Информацию о школе,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О друзьях и телефоне,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Иль к страничке доступ дать –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Мы на это НЕТ ответим,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Будем все держать в секрете!»</w:t>
      </w:r>
    </w:p>
    <w:p w:rsidR="009A0D9B" w:rsidRPr="00A8185F" w:rsidRDefault="009A0D9B" w:rsidP="009A0D9B">
      <w:pPr>
        <w:shd w:val="clear" w:color="auto" w:fill="FFFFFF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bCs/>
          <w:iCs/>
          <w:color w:val="000000"/>
        </w:rPr>
        <w:t>Правило 2. Никогда не соглашайтесь на личную встречу с людьми, с которыми вы познакомились в Интернет; под маской виртуального друга может скрываться злой человек. О подобных предложениях немедленно расскажите родителям.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«Злые люди в Интернете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Расставляют свои сети.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С незнакомыми людьми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lastRenderedPageBreak/>
        <w:t>Ты на встречу не иди!»</w:t>
      </w:r>
    </w:p>
    <w:p w:rsidR="009A0D9B" w:rsidRPr="00A8185F" w:rsidRDefault="009A0D9B" w:rsidP="009A0D9B">
      <w:pPr>
        <w:shd w:val="clear" w:color="auto" w:fill="FFFFFF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bCs/>
          <w:iCs/>
          <w:color w:val="000000"/>
        </w:rPr>
        <w:t>Правило 3. Не сообщайте никому свои пароли, не посылайте СМС в ответ на письма от неизвестных людей.</w:t>
      </w:r>
      <w:r w:rsidRPr="00565DBA">
        <w:rPr>
          <w:rFonts w:eastAsia="Times New Roman"/>
          <w:color w:val="000000"/>
        </w:rPr>
        <w:t> </w:t>
      </w:r>
      <w:r w:rsidRPr="00565DBA">
        <w:rPr>
          <w:rFonts w:eastAsia="Times New Roman"/>
          <w:bCs/>
          <w:iCs/>
          <w:color w:val="000000"/>
        </w:rPr>
        <w:t>Будьте осторожны с вложениями и ссылками в сообщениях электронной почты.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«Иногда тебе в сети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Вдруг встречаются вруны.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Обещают все на свете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Подарить бесплатно детям: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Телефон, щенка, айпод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и поездку на курорт.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Их условия не сложны: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СМС отправить можно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С телефона папы, мамы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– И уже ты на Багамах.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 Ты мошенникам не верь,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Информацию проверь».</w:t>
      </w:r>
    </w:p>
    <w:p w:rsidR="009A0D9B" w:rsidRPr="00A8185F" w:rsidRDefault="009A0D9B" w:rsidP="009A0D9B">
      <w:pPr>
        <w:shd w:val="clear" w:color="auto" w:fill="FFFFFF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bCs/>
          <w:iCs/>
          <w:color w:val="000000"/>
        </w:rPr>
        <w:t>Правило 4. Всегда сообщайте взрослым обо всех случаях в Интернет, которые вызвали у вас смущение или тревогу.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«Если что-то непонятно,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Страшно или неприятно,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Быстро к взрослым поспеши,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Расскажи и покажи.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Есть проблемы в Интернете?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Вместе взрослые и дети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Могут все решить всегда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Без особого труда».</w:t>
      </w:r>
    </w:p>
    <w:p w:rsidR="009A0D9B" w:rsidRPr="00A8185F" w:rsidRDefault="009A0D9B" w:rsidP="009A0D9B">
      <w:pPr>
        <w:shd w:val="clear" w:color="auto" w:fill="FFFFFF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bCs/>
          <w:iCs/>
          <w:color w:val="000000"/>
        </w:rPr>
        <w:t>Правило 5. Для того, чтобы избежать встречи с неприятной информацией в Интернет, установите на свой браузер фильтр или попросите сделать это взрослых – тогда ты сможешь смело путешествовать по интересным тебе страницам.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«Как и всюду на планете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Есть опасность в Интернете.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Мы опасность исключаем,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Если фильтры подключаем».</w:t>
      </w:r>
    </w:p>
    <w:p w:rsidR="009A0D9B" w:rsidRPr="00A8185F" w:rsidRDefault="009A0D9B" w:rsidP="009A0D9B">
      <w:pPr>
        <w:shd w:val="clear" w:color="auto" w:fill="FFFFFF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bCs/>
          <w:iCs/>
          <w:color w:val="000000"/>
        </w:rPr>
        <w:t>Правило 6. Не скачивайте и не открывайте незнакомые файлы, не спросив разрешения родителей или учителей. Если же решили что-то скачать, проверьте файл с помощью антивирусной программы перед тем, как открыть его.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«Не хочу попасть в беду –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Антивирус заведу!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Всем, кто ходит в Интернет,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Пригодится наш совет».</w:t>
      </w:r>
    </w:p>
    <w:p w:rsidR="009A0D9B" w:rsidRPr="00A8185F" w:rsidRDefault="009A0D9B" w:rsidP="009A0D9B">
      <w:pPr>
        <w:shd w:val="clear" w:color="auto" w:fill="FFFFFF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bCs/>
          <w:iCs/>
          <w:color w:val="000000"/>
        </w:rPr>
        <w:t>Правило 7. При общении в Интернете вы должны быть дружелюбными с другими пользователями. Ни в коем случае не надо писать и говорить оскорбительные слова, нельзя опубликовывать в сети чужие фотографии и сведения без разрешения хозяина.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«С грубиянами в сети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Разговор не заводи.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Ну и сам не оплошай –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Никого не обижай».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bCs/>
          <w:color w:val="000000"/>
        </w:rPr>
        <w:t>Учитель:</w:t>
      </w:r>
      <w:r w:rsidRPr="00565DBA">
        <w:rPr>
          <w:rFonts w:eastAsia="Times New Roman"/>
          <w:iCs/>
          <w:color w:val="000000"/>
        </w:rPr>
        <w:t> Ребята, если Вы будете соблюдать эти правила, то Интернет станет для Вас верным помощником, ведь в Интернет можно искать информацию, читать книги, посещать виртуальные музеи, играть, общаться с друзьями и конечно, учиться.</w:t>
      </w:r>
    </w:p>
    <w:p w:rsidR="009A0D9B" w:rsidRPr="00A8185F" w:rsidRDefault="009A0D9B" w:rsidP="009A0D9B">
      <w:pPr>
        <w:shd w:val="clear" w:color="auto" w:fill="FFFFFF"/>
        <w:ind w:firstLine="710"/>
        <w:rPr>
          <w:rFonts w:eastAsia="Times New Roman"/>
          <w:color w:val="000000"/>
        </w:rPr>
      </w:pPr>
      <w:r w:rsidRPr="00565DBA">
        <w:rPr>
          <w:rFonts w:eastAsia="Times New Roman"/>
          <w:color w:val="000000"/>
        </w:rPr>
        <w:t xml:space="preserve"> 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bCs/>
          <w:color w:val="000000"/>
        </w:rPr>
        <w:t>Учитель:</w:t>
      </w:r>
      <w:r w:rsidRPr="00565DBA">
        <w:rPr>
          <w:rFonts w:eastAsia="Times New Roman"/>
          <w:color w:val="000000"/>
        </w:rPr>
        <w:t> </w:t>
      </w:r>
      <w:r w:rsidRPr="00565DBA">
        <w:rPr>
          <w:rFonts w:eastAsia="Times New Roman"/>
          <w:iCs/>
          <w:color w:val="000000"/>
        </w:rPr>
        <w:t xml:space="preserve">А теперь проверим, насколько хорошо Вы усвоили правила безопасного </w:t>
      </w:r>
      <w:r w:rsidRPr="00565DBA">
        <w:rPr>
          <w:rFonts w:eastAsia="Times New Roman"/>
          <w:iCs/>
          <w:color w:val="000000"/>
        </w:rPr>
        <w:lastRenderedPageBreak/>
        <w:t>поведения в Интернете. Разделитесь на команды и попробуйте сформулировать основные правила, используя хорошо известные сказки. За каждый правильный ответ команда получает по смайлику </w:t>
      </w:r>
      <w:r w:rsidRPr="00565DBA">
        <w:rPr>
          <w:rFonts w:eastAsia="Times New Roman"/>
          <w:color w:val="000000"/>
        </w:rPr>
        <w:t>☺</w:t>
      </w:r>
      <w:r w:rsidRPr="00565DBA">
        <w:rPr>
          <w:rFonts w:eastAsia="Times New Roman"/>
          <w:iCs/>
          <w:color w:val="000000"/>
        </w:rPr>
        <w:t>. Победит команда, набравшее больше количество смайликов.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color w:val="000000"/>
        </w:rPr>
        <w:t>Учитель демонстрирует картинки из сказок, учащиеся формулируют правила.</w:t>
      </w:r>
    </w:p>
    <w:p w:rsidR="009A0D9B" w:rsidRPr="00A8185F" w:rsidRDefault="009A0D9B" w:rsidP="009A0D9B">
      <w:pPr>
        <w:widowControl/>
        <w:numPr>
          <w:ilvl w:val="0"/>
          <w:numId w:val="7"/>
        </w:numPr>
        <w:shd w:val="clear" w:color="auto" w:fill="FFFFFF"/>
        <w:suppressAutoHyphens w:val="0"/>
        <w:ind w:left="107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«</w:t>
      </w:r>
      <w:r w:rsidRPr="00565DBA">
        <w:rPr>
          <w:rFonts w:eastAsia="Times New Roman"/>
          <w:bCs/>
          <w:iCs/>
          <w:color w:val="000000"/>
        </w:rPr>
        <w:t>Красная шапочка» </w:t>
      </w:r>
      <w:r w:rsidRPr="00565DBA">
        <w:rPr>
          <w:rFonts w:eastAsia="Times New Roman"/>
          <w:iCs/>
          <w:color w:val="000000"/>
        </w:rPr>
        <w:t>(Не разговаривай с незнакомцами).</w:t>
      </w:r>
    </w:p>
    <w:p w:rsidR="009A0D9B" w:rsidRPr="00A8185F" w:rsidRDefault="009A0D9B" w:rsidP="009A0D9B">
      <w:pPr>
        <w:widowControl/>
        <w:numPr>
          <w:ilvl w:val="0"/>
          <w:numId w:val="7"/>
        </w:numPr>
        <w:shd w:val="clear" w:color="auto" w:fill="FFFFFF"/>
        <w:suppressAutoHyphens w:val="0"/>
        <w:ind w:left="107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bCs/>
          <w:iCs/>
          <w:color w:val="000000"/>
        </w:rPr>
        <w:t>«Волк и семеро козлят»</w:t>
      </w:r>
      <w:r w:rsidRPr="00565DBA">
        <w:rPr>
          <w:rFonts w:eastAsia="Times New Roman"/>
          <w:iCs/>
          <w:color w:val="000000"/>
        </w:rPr>
        <w:t> (Под маской виртуального друга может скрываться злой человек).</w:t>
      </w:r>
    </w:p>
    <w:p w:rsidR="009A0D9B" w:rsidRPr="00A8185F" w:rsidRDefault="009A0D9B" w:rsidP="009A0D9B">
      <w:pPr>
        <w:widowControl/>
        <w:numPr>
          <w:ilvl w:val="0"/>
          <w:numId w:val="7"/>
        </w:numPr>
        <w:shd w:val="clear" w:color="auto" w:fill="FFFFFF"/>
        <w:suppressAutoHyphens w:val="0"/>
        <w:ind w:left="107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bCs/>
          <w:iCs/>
          <w:color w:val="000000"/>
        </w:rPr>
        <w:t>«Золотой ключик, или Приключения Буратино» </w:t>
      </w:r>
      <w:r w:rsidRPr="00565DBA">
        <w:rPr>
          <w:rFonts w:eastAsia="Times New Roman"/>
          <w:iCs/>
          <w:color w:val="000000"/>
        </w:rPr>
        <w:t>(Опасайся мошенников. Не сообщай никому свои пароли, не посылай СМС в ответ на письма от неизвестных людей).</w:t>
      </w:r>
    </w:p>
    <w:p w:rsidR="009A0D9B" w:rsidRPr="00A8185F" w:rsidRDefault="009A0D9B" w:rsidP="009A0D9B">
      <w:pPr>
        <w:widowControl/>
        <w:numPr>
          <w:ilvl w:val="0"/>
          <w:numId w:val="7"/>
        </w:numPr>
        <w:shd w:val="clear" w:color="auto" w:fill="FFFFFF"/>
        <w:suppressAutoHyphens w:val="0"/>
        <w:ind w:left="107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bCs/>
          <w:iCs/>
          <w:color w:val="000000"/>
        </w:rPr>
        <w:t>Мойдодыр</w:t>
      </w:r>
      <w:r w:rsidRPr="00565DBA">
        <w:rPr>
          <w:rFonts w:eastAsia="Times New Roman"/>
          <w:iCs/>
          <w:color w:val="000000"/>
        </w:rPr>
        <w:t> (Проверяй компьютер на вирусы, пользуйся антивирусными программами).</w:t>
      </w:r>
    </w:p>
    <w:p w:rsidR="009A0D9B" w:rsidRPr="00A8185F" w:rsidRDefault="009A0D9B" w:rsidP="009A0D9B">
      <w:pPr>
        <w:widowControl/>
        <w:numPr>
          <w:ilvl w:val="0"/>
          <w:numId w:val="7"/>
        </w:numPr>
        <w:shd w:val="clear" w:color="auto" w:fill="FFFFFF"/>
        <w:suppressAutoHyphens w:val="0"/>
        <w:ind w:left="107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bCs/>
          <w:iCs/>
          <w:color w:val="000000"/>
        </w:rPr>
        <w:t>«Сестрица Алёнушка и братец Иванушка</w:t>
      </w:r>
      <w:r w:rsidRPr="00565DBA">
        <w:rPr>
          <w:rFonts w:eastAsia="Times New Roman"/>
          <w:iCs/>
          <w:color w:val="000000"/>
        </w:rPr>
        <w:t>» (При встрече с неприятной (грязной) информацией в сети, выйди из Интернет).</w:t>
      </w:r>
    </w:p>
    <w:p w:rsidR="009A0D9B" w:rsidRPr="00A8185F" w:rsidRDefault="009A0D9B" w:rsidP="009A0D9B">
      <w:pPr>
        <w:widowControl/>
        <w:numPr>
          <w:ilvl w:val="0"/>
          <w:numId w:val="7"/>
        </w:numPr>
        <w:shd w:val="clear" w:color="auto" w:fill="FFFFFF"/>
        <w:suppressAutoHyphens w:val="0"/>
        <w:ind w:left="107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bCs/>
          <w:iCs/>
          <w:color w:val="000000"/>
        </w:rPr>
        <w:t>«Морозко» </w:t>
      </w:r>
      <w:r w:rsidRPr="00565DBA">
        <w:rPr>
          <w:rFonts w:eastAsia="Times New Roman"/>
          <w:iCs/>
          <w:color w:val="000000"/>
        </w:rPr>
        <w:t>(Будь вежливым при общении в сети, не груби, тогда и к тебе будут относиться так же).</w:t>
      </w:r>
    </w:p>
    <w:p w:rsidR="009A0D9B" w:rsidRPr="00A8185F" w:rsidRDefault="009A0D9B" w:rsidP="009A0D9B">
      <w:pPr>
        <w:shd w:val="clear" w:color="auto" w:fill="FFFFFF"/>
        <w:ind w:firstLine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bCs/>
          <w:color w:val="000000"/>
        </w:rPr>
        <w:t>ПОДВЕДЕНИЕ ИТОГОВ</w:t>
      </w:r>
    </w:p>
    <w:p w:rsidR="009A0D9B" w:rsidRPr="00A8185F" w:rsidRDefault="009A0D9B" w:rsidP="009A0D9B">
      <w:pPr>
        <w:widowControl/>
        <w:numPr>
          <w:ilvl w:val="0"/>
          <w:numId w:val="8"/>
        </w:numPr>
        <w:shd w:val="clear" w:color="auto" w:fill="FFFFFF"/>
        <w:suppressAutoHyphens w:val="0"/>
        <w:ind w:left="107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О чем мы сегодня говорили на классном часе?</w:t>
      </w:r>
    </w:p>
    <w:p w:rsidR="009A0D9B" w:rsidRPr="00A8185F" w:rsidRDefault="009A0D9B" w:rsidP="009A0D9B">
      <w:pPr>
        <w:widowControl/>
        <w:numPr>
          <w:ilvl w:val="0"/>
          <w:numId w:val="8"/>
        </w:numPr>
        <w:shd w:val="clear" w:color="auto" w:fill="FFFFFF"/>
        <w:suppressAutoHyphens w:val="0"/>
        <w:ind w:left="107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Как вы думаете, помогут ли знания, полученные сегодня, в вашей жизни?</w:t>
      </w:r>
    </w:p>
    <w:p w:rsidR="009A0D9B" w:rsidRPr="00A8185F" w:rsidRDefault="009A0D9B" w:rsidP="009A0D9B">
      <w:pPr>
        <w:widowControl/>
        <w:numPr>
          <w:ilvl w:val="0"/>
          <w:numId w:val="8"/>
        </w:numPr>
        <w:shd w:val="clear" w:color="auto" w:fill="FFFFFF"/>
        <w:suppressAutoHyphens w:val="0"/>
        <w:ind w:left="107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iCs/>
          <w:color w:val="000000"/>
        </w:rPr>
        <w:t>В наше время есть специальные службы, которые приходят на помощь людям в момент опасности, нам знакомы телефоны этих служб – 01, 02, 03.</w:t>
      </w:r>
    </w:p>
    <w:p w:rsidR="009A0D9B" w:rsidRPr="00A8185F" w:rsidRDefault="009A0D9B" w:rsidP="009A0D9B">
      <w:pPr>
        <w:shd w:val="clear" w:color="auto" w:fill="FFFFFF"/>
        <w:ind w:left="710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bCs/>
          <w:iCs/>
          <w:color w:val="000000"/>
        </w:rPr>
        <w:t>Сегодня</w:t>
      </w:r>
      <w:r w:rsidRPr="00565DBA">
        <w:rPr>
          <w:rFonts w:eastAsia="Times New Roman"/>
          <w:iCs/>
          <w:color w:val="000000"/>
        </w:rPr>
        <w:t> </w:t>
      </w:r>
      <w:r w:rsidRPr="00565DBA">
        <w:rPr>
          <w:rFonts w:eastAsia="Times New Roman"/>
          <w:bCs/>
          <w:iCs/>
          <w:color w:val="000000"/>
        </w:rPr>
        <w:t>появилась новая бесплатная всероссийская служба консультирования для детей и взрослых по проблемам безопасного использования Интернета и мобильной связи - 8 800 25 000 15.</w:t>
      </w:r>
    </w:p>
    <w:p w:rsidR="009A0D9B" w:rsidRPr="00A8185F" w:rsidRDefault="009A0D9B" w:rsidP="009A0D9B">
      <w:pPr>
        <w:shd w:val="clear" w:color="auto" w:fill="FFFFFF"/>
        <w:jc w:val="both"/>
        <w:rPr>
          <w:rFonts w:eastAsia="Times New Roman"/>
          <w:color w:val="000000"/>
        </w:rPr>
      </w:pPr>
      <w:r w:rsidRPr="00565DBA">
        <w:rPr>
          <w:rFonts w:eastAsia="Times New Roman"/>
          <w:bCs/>
          <w:color w:val="000000"/>
        </w:rPr>
        <w:t>Домашнее задание.</w:t>
      </w:r>
      <w:r w:rsidRPr="00565DBA">
        <w:rPr>
          <w:rFonts w:eastAsia="Times New Roman"/>
          <w:color w:val="000000"/>
        </w:rPr>
        <w:t> Вспомни правила безопасного поведения в сети Интернет, обсуди их с родителями. Изготовь рисунок-плакат, посвященный одному из этих правил.</w:t>
      </w:r>
    </w:p>
    <w:p w:rsidR="009A0D9B" w:rsidRPr="00565DBA" w:rsidRDefault="009A0D9B" w:rsidP="009A0D9B"/>
    <w:p w:rsidR="009B29AA" w:rsidRPr="00565DBA" w:rsidRDefault="009B29AA">
      <w:pPr>
        <w:spacing w:line="100" w:lineRule="atLeast"/>
        <w:ind w:left="142"/>
        <w:jc w:val="both"/>
        <w:rPr>
          <w:lang w:val="ru-RU"/>
        </w:rPr>
      </w:pPr>
    </w:p>
    <w:p w:rsidR="009B29AA" w:rsidRPr="00565DBA" w:rsidRDefault="009B29AA">
      <w:pPr>
        <w:spacing w:line="100" w:lineRule="atLeast"/>
        <w:ind w:left="142"/>
        <w:jc w:val="both"/>
        <w:rPr>
          <w:lang w:val="ru-RU"/>
        </w:rPr>
      </w:pPr>
      <w:r w:rsidRPr="00565DBA">
        <w:rPr>
          <w:lang w:val="ru-RU"/>
        </w:rPr>
        <w:t>Сейчас ребята, когда мы знаем правила безопасного пользования интернетом, я предлагаю вам разделиться на три группы и на листе ватмана нарисовать плакат  о безопасности в виртуальном мире.</w:t>
      </w:r>
    </w:p>
    <w:p w:rsidR="009B29AA" w:rsidRPr="00565DBA" w:rsidRDefault="009B29AA">
      <w:pPr>
        <w:spacing w:line="100" w:lineRule="atLeast"/>
        <w:ind w:left="142"/>
        <w:jc w:val="both"/>
        <w:rPr>
          <w:lang w:val="ru-RU"/>
        </w:rPr>
      </w:pPr>
    </w:p>
    <w:p w:rsidR="009B29AA" w:rsidRPr="00565DBA" w:rsidRDefault="009B29AA">
      <w:pPr>
        <w:spacing w:line="100" w:lineRule="atLeast"/>
        <w:ind w:left="142"/>
        <w:jc w:val="both"/>
        <w:rPr>
          <w:lang w:val="ru-RU"/>
        </w:rPr>
      </w:pPr>
    </w:p>
    <w:p w:rsidR="009B29AA" w:rsidRPr="00565DBA" w:rsidRDefault="009B29AA">
      <w:pPr>
        <w:spacing w:line="100" w:lineRule="atLeast"/>
        <w:ind w:left="142"/>
        <w:jc w:val="both"/>
        <w:rPr>
          <w:lang w:val="ru-RU"/>
        </w:rPr>
      </w:pPr>
      <w:r w:rsidRPr="00565DBA">
        <w:rPr>
          <w:lang w:val="ru-RU"/>
        </w:rPr>
        <w:t>В конце классного часа плакаты вывешиваются в уголок безопасности.</w:t>
      </w:r>
    </w:p>
    <w:p w:rsidR="009B29AA" w:rsidRPr="00565DBA" w:rsidRDefault="009B29AA">
      <w:pPr>
        <w:spacing w:line="100" w:lineRule="atLeast"/>
        <w:ind w:left="142"/>
        <w:jc w:val="both"/>
        <w:rPr>
          <w:lang w:val="ru-RU"/>
        </w:rPr>
      </w:pPr>
    </w:p>
    <w:p w:rsidR="009B29AA" w:rsidRPr="00565DBA" w:rsidRDefault="009B29AA">
      <w:pPr>
        <w:numPr>
          <w:ilvl w:val="0"/>
          <w:numId w:val="5"/>
        </w:numPr>
        <w:spacing w:line="100" w:lineRule="atLeast"/>
        <w:ind w:left="142" w:firstLine="0"/>
        <w:jc w:val="both"/>
        <w:rPr>
          <w:lang w:val="ru-RU"/>
        </w:rPr>
      </w:pPr>
      <w:r w:rsidRPr="00565DBA">
        <w:rPr>
          <w:lang w:val="ru-RU"/>
        </w:rPr>
        <w:t>Наш классный час подходит к концу. Помните, что интернет — это полезное и прекрасное средство в помощи  обучения, общения или отдыха. Но не стоит забывать о том, что и виртуальный мир несет в себе не только положительное, но и отрицательное.</w:t>
      </w:r>
    </w:p>
    <w:p w:rsidR="009B29AA" w:rsidRPr="00565DBA" w:rsidRDefault="009B29AA">
      <w:pPr>
        <w:numPr>
          <w:ilvl w:val="0"/>
          <w:numId w:val="5"/>
        </w:numPr>
        <w:spacing w:line="100" w:lineRule="atLeast"/>
        <w:ind w:left="142" w:firstLine="0"/>
        <w:jc w:val="both"/>
      </w:pPr>
      <w:r w:rsidRPr="00565DBA">
        <w:rPr>
          <w:lang w:val="ru-RU"/>
        </w:rPr>
        <w:t>Учитесь правильно и с пользой пользоваться бесконечными возможностями всемогущим интернетом.</w:t>
      </w:r>
    </w:p>
    <w:p w:rsidR="009B29AA" w:rsidRPr="00565DBA" w:rsidRDefault="009B29AA">
      <w:pPr>
        <w:spacing w:line="100" w:lineRule="atLeast"/>
        <w:ind w:left="142"/>
        <w:jc w:val="both"/>
      </w:pPr>
    </w:p>
    <w:p w:rsidR="009B29AA" w:rsidRPr="00565DBA" w:rsidRDefault="009B29AA">
      <w:pPr>
        <w:spacing w:line="100" w:lineRule="atLeast"/>
        <w:jc w:val="both"/>
      </w:pPr>
    </w:p>
    <w:p w:rsidR="009B29AA" w:rsidRPr="00565DBA" w:rsidRDefault="002D4442">
      <w:pPr>
        <w:spacing w:line="100" w:lineRule="atLeast"/>
        <w:jc w:val="both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609465" cy="3218815"/>
            <wp:effectExtent l="19050" t="0" r="63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465" cy="3218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29AA" w:rsidRPr="00565DBA" w:rsidRDefault="009B29AA">
      <w:pPr>
        <w:spacing w:line="100" w:lineRule="atLeast"/>
        <w:jc w:val="both"/>
      </w:pPr>
    </w:p>
    <w:p w:rsidR="009B29AA" w:rsidRPr="00565DBA" w:rsidRDefault="009B29AA">
      <w:pPr>
        <w:spacing w:line="100" w:lineRule="atLeast"/>
        <w:jc w:val="both"/>
      </w:pPr>
    </w:p>
    <w:p w:rsidR="009B29AA" w:rsidRPr="00565DBA" w:rsidRDefault="009B29AA">
      <w:pPr>
        <w:spacing w:line="100" w:lineRule="atLeast"/>
        <w:jc w:val="both"/>
      </w:pPr>
    </w:p>
    <w:p w:rsidR="009B29AA" w:rsidRPr="00565DBA" w:rsidRDefault="009B29AA">
      <w:pPr>
        <w:spacing w:line="100" w:lineRule="atLeast"/>
        <w:jc w:val="both"/>
      </w:pPr>
    </w:p>
    <w:p w:rsidR="009B29AA" w:rsidRPr="00565DBA" w:rsidRDefault="009B29AA">
      <w:pPr>
        <w:spacing w:line="100" w:lineRule="atLeast"/>
        <w:jc w:val="both"/>
      </w:pPr>
    </w:p>
    <w:p w:rsidR="009B29AA" w:rsidRPr="00565DBA" w:rsidRDefault="009B29AA">
      <w:pPr>
        <w:spacing w:line="100" w:lineRule="atLeast"/>
        <w:jc w:val="both"/>
      </w:pPr>
    </w:p>
    <w:p w:rsidR="009B29AA" w:rsidRPr="00565DBA" w:rsidRDefault="009B29AA">
      <w:pPr>
        <w:spacing w:line="100" w:lineRule="atLeast"/>
        <w:jc w:val="both"/>
      </w:pPr>
    </w:p>
    <w:p w:rsidR="009B29AA" w:rsidRPr="00565DBA" w:rsidRDefault="009B29AA">
      <w:pPr>
        <w:spacing w:line="100" w:lineRule="atLeast"/>
        <w:jc w:val="both"/>
      </w:pPr>
    </w:p>
    <w:p w:rsidR="009B29AA" w:rsidRPr="00565DBA" w:rsidRDefault="009B29AA">
      <w:pPr>
        <w:spacing w:line="100" w:lineRule="atLeast"/>
        <w:jc w:val="both"/>
      </w:pPr>
      <w:r w:rsidRPr="00565DBA">
        <w:tab/>
      </w:r>
    </w:p>
    <w:p w:rsidR="009B29AA" w:rsidRPr="00565DBA" w:rsidRDefault="009B29AA">
      <w:pPr>
        <w:spacing w:line="100" w:lineRule="atLeast"/>
        <w:ind w:right="-75"/>
        <w:jc w:val="both"/>
      </w:pPr>
    </w:p>
    <w:sectPr w:rsidR="009B29AA" w:rsidRPr="00565DB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29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3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9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54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C160F37"/>
    <w:multiLevelType w:val="multilevel"/>
    <w:tmpl w:val="BE2E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485EF7"/>
    <w:multiLevelType w:val="multilevel"/>
    <w:tmpl w:val="F8F0D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D0827"/>
    <w:rsid w:val="001D0827"/>
    <w:rsid w:val="002D4442"/>
    <w:rsid w:val="00517FA4"/>
    <w:rsid w:val="00565DBA"/>
    <w:rsid w:val="0078799C"/>
    <w:rsid w:val="009A0D9B"/>
    <w:rsid w:val="009B29AA"/>
    <w:rsid w:val="00E8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DefaultParagraphFont">
    <w:name w:val="Default Paragraph Font"/>
  </w:style>
  <w:style w:type="character" w:styleId="a3">
    <w:name w:val="Hyperlink"/>
    <w:basedOn w:val="DefaultParagraphFont"/>
    <w:rPr>
      <w:color w:val="0000FF"/>
      <w:u w:val="single"/>
      <w:lang w:val="ru-RU" w:eastAsia="ru-RU" w:bidi="ru-RU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NoSpacing">
    <w:name w:val="No Spacing"/>
    <w:pPr>
      <w:tabs>
        <w:tab w:val="left" w:pos="708"/>
      </w:tabs>
      <w:suppressAutoHyphens/>
      <w:spacing w:line="100" w:lineRule="atLeast"/>
    </w:pPr>
    <w:rPr>
      <w:color w:val="00000A"/>
      <w:kern w:val="1"/>
      <w:sz w:val="24"/>
      <w:szCs w:val="24"/>
      <w:lang w:eastAsia="ar-SA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NormalWeb">
    <w:name w:val="Normal (Web)"/>
    <w:basedOn w:val="a"/>
    <w:pPr>
      <w:spacing w:before="28" w:after="28"/>
    </w:pPr>
  </w:style>
  <w:style w:type="paragraph" w:customStyle="1" w:styleId="a8">
    <w:name w:val="Содержимое таблицы"/>
    <w:basedOn w:val="a"/>
    <w:pPr>
      <w:suppressLineNumbers/>
    </w:pPr>
  </w:style>
  <w:style w:type="character" w:styleId="a9">
    <w:name w:val="FollowedHyperlink"/>
    <w:basedOn w:val="a0"/>
    <w:uiPriority w:val="99"/>
    <w:semiHidden/>
    <w:unhideWhenUsed/>
    <w:rsid w:val="00517F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12904</CharactersWithSpaces>
  <SharedDoc>false</SharedDoc>
  <HLinks>
    <vt:vector size="18" baseType="variant"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http://www.kindergenii.ru/metodiki/informatika.htm</vt:lpwstr>
      </vt:variant>
      <vt:variant>
        <vt:lpwstr/>
      </vt:variant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http://ipk.68edu.ru/docs/bezopasnostdeti/nedelya-internet.pdf</vt:lpwstr>
      </vt:variant>
      <vt:variant>
        <vt:lpwstr/>
      </vt:variant>
      <vt:variant>
        <vt:i4>5374032</vt:i4>
      </vt:variant>
      <vt:variant>
        <vt:i4>0</vt:i4>
      </vt:variant>
      <vt:variant>
        <vt:i4>0</vt:i4>
      </vt:variant>
      <vt:variant>
        <vt:i4>5</vt:i4>
      </vt:variant>
      <vt:variant>
        <vt:lpwstr>http://ipk.68edu.ru/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zales</dc:creator>
  <cp:lastModifiedBy>zales</cp:lastModifiedBy>
  <cp:revision>2</cp:revision>
  <cp:lastPrinted>2018-11-07T19:00:00Z</cp:lastPrinted>
  <dcterms:created xsi:type="dcterms:W3CDTF">2019-12-13T09:17:00Z</dcterms:created>
  <dcterms:modified xsi:type="dcterms:W3CDTF">2019-12-13T09:17:00Z</dcterms:modified>
</cp:coreProperties>
</file>